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19"/>
        <w:gridCol w:w="2642"/>
        <w:gridCol w:w="1727"/>
        <w:gridCol w:w="3084"/>
      </w:tblGrid>
      <w:tr w:rsidR="00116FBB" w:rsidRPr="009F5B61" w14:paraId="56E939EA" w14:textId="77777777" w:rsidTr="0074094A">
        <w:trPr>
          <w:trHeight w:val="314"/>
        </w:trPr>
        <w:tc>
          <w:tcPr>
            <w:tcW w:w="131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453"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74094A">
        <w:trPr>
          <w:trHeight w:val="314"/>
        </w:trPr>
        <w:tc>
          <w:tcPr>
            <w:tcW w:w="1319" w:type="dxa"/>
            <w:shd w:val="clear" w:color="auto" w:fill="FFFFFF"/>
          </w:tcPr>
          <w:p w14:paraId="79CFCA66" w14:textId="77777777" w:rsidR="0074094A"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w:t>
            </w:r>
          </w:p>
          <w:p w14:paraId="56E939EB" w14:textId="12A33E9D"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642" w:type="dxa"/>
            <w:shd w:val="clear" w:color="auto" w:fill="FFFFFF"/>
          </w:tcPr>
          <w:p w14:paraId="56E939EE" w14:textId="3F1A2409" w:rsidR="007967A9" w:rsidRPr="005E466D" w:rsidRDefault="0074094A"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ISTANBU21</w:t>
            </w:r>
          </w:p>
        </w:tc>
        <w:tc>
          <w:tcPr>
            <w:tcW w:w="1727" w:type="dxa"/>
            <w:shd w:val="clear" w:color="auto" w:fill="FFFFFF"/>
          </w:tcPr>
          <w:p w14:paraId="56E939EF" w14:textId="1172FF26"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4094A">
              <w:rPr>
                <w:rFonts w:ascii="Verdana" w:hAnsi="Verdana" w:cs="Arial"/>
                <w:sz w:val="20"/>
                <w:lang w:val="en-GB"/>
              </w:rPr>
              <w:br/>
            </w:r>
            <w:r>
              <w:rPr>
                <w:rFonts w:ascii="Verdana" w:hAnsi="Verdana" w:cs="Arial"/>
                <w:sz w:val="20"/>
                <w:lang w:val="en-GB"/>
              </w:rPr>
              <w:t>/</w:t>
            </w:r>
            <w:r w:rsidR="007967A9" w:rsidRPr="005E466D">
              <w:rPr>
                <w:rFonts w:ascii="Verdana" w:hAnsi="Verdana" w:cs="Arial"/>
                <w:sz w:val="20"/>
                <w:lang w:val="en-GB"/>
              </w:rPr>
              <w:t>Department</w:t>
            </w:r>
          </w:p>
        </w:tc>
        <w:tc>
          <w:tcPr>
            <w:tcW w:w="3084"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74094A">
        <w:trPr>
          <w:trHeight w:val="472"/>
        </w:trPr>
        <w:tc>
          <w:tcPr>
            <w:tcW w:w="1319"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642" w:type="dxa"/>
            <w:shd w:val="clear" w:color="auto" w:fill="FFFFFF"/>
          </w:tcPr>
          <w:p w14:paraId="608BE346" w14:textId="2B9C7AA8" w:rsidR="0074094A" w:rsidRDefault="0074094A" w:rsidP="0074094A">
            <w:pPr>
              <w:shd w:val="clear" w:color="auto" w:fill="FFFFFF"/>
              <w:ind w:right="-992"/>
              <w:contextualSpacing/>
              <w:jc w:val="left"/>
              <w:rPr>
                <w:rFonts w:ascii="Verdana" w:hAnsi="Verdana" w:cs="Arial"/>
                <w:color w:val="002060"/>
                <w:sz w:val="20"/>
              </w:rPr>
            </w:pPr>
            <w:r w:rsidRPr="0074094A">
              <w:rPr>
                <w:rFonts w:ascii="Verdana" w:hAnsi="Verdana" w:cs="Arial"/>
                <w:color w:val="002060"/>
                <w:sz w:val="20"/>
              </w:rPr>
              <w:t xml:space="preserve">İnönü Mah. </w:t>
            </w:r>
            <w:proofErr w:type="spellStart"/>
            <w:r w:rsidRPr="0074094A">
              <w:rPr>
                <w:rFonts w:ascii="Verdana" w:hAnsi="Verdana" w:cs="Arial"/>
                <w:color w:val="002060"/>
                <w:sz w:val="20"/>
              </w:rPr>
              <w:t>Kayışdağı</w:t>
            </w:r>
            <w:proofErr w:type="spellEnd"/>
            <w:r w:rsidRPr="0074094A">
              <w:rPr>
                <w:rFonts w:ascii="Verdana" w:hAnsi="Verdana" w:cs="Arial"/>
                <w:color w:val="002060"/>
                <w:sz w:val="20"/>
              </w:rPr>
              <w:t xml:space="preserve"> </w:t>
            </w:r>
            <w:r w:rsidR="00E81C6E">
              <w:rPr>
                <w:rFonts w:ascii="Verdana" w:hAnsi="Verdana" w:cs="Arial"/>
                <w:color w:val="002060"/>
                <w:sz w:val="20"/>
              </w:rPr>
              <w:br/>
            </w:r>
            <w:proofErr w:type="spellStart"/>
            <w:r w:rsidRPr="0074094A">
              <w:rPr>
                <w:rFonts w:ascii="Verdana" w:hAnsi="Verdana" w:cs="Arial"/>
                <w:color w:val="002060"/>
                <w:sz w:val="20"/>
              </w:rPr>
              <w:t>Cad</w:t>
            </w:r>
            <w:proofErr w:type="spellEnd"/>
            <w:r w:rsidRPr="0074094A">
              <w:rPr>
                <w:rFonts w:ascii="Verdana" w:hAnsi="Verdana" w:cs="Arial"/>
                <w:color w:val="002060"/>
                <w:sz w:val="20"/>
              </w:rPr>
              <w:t>.</w:t>
            </w:r>
            <w:r w:rsidR="00E81C6E">
              <w:rPr>
                <w:rFonts w:ascii="Verdana" w:hAnsi="Verdana" w:cs="Arial"/>
                <w:color w:val="002060"/>
                <w:sz w:val="20"/>
              </w:rPr>
              <w:t xml:space="preserve"> </w:t>
            </w:r>
            <w:r w:rsidRPr="0074094A">
              <w:rPr>
                <w:rFonts w:ascii="Verdana" w:hAnsi="Verdana" w:cs="Arial"/>
                <w:color w:val="002060"/>
                <w:sz w:val="20"/>
              </w:rPr>
              <w:t xml:space="preserve">326A 26 </w:t>
            </w:r>
            <w:proofErr w:type="spellStart"/>
            <w:r w:rsidRPr="0074094A">
              <w:rPr>
                <w:rFonts w:ascii="Verdana" w:hAnsi="Verdana" w:cs="Arial"/>
                <w:color w:val="002060"/>
                <w:sz w:val="20"/>
              </w:rPr>
              <w:t>Ağustos</w:t>
            </w:r>
            <w:proofErr w:type="spellEnd"/>
            <w:r w:rsidR="00E81C6E">
              <w:rPr>
                <w:rFonts w:ascii="Verdana" w:hAnsi="Verdana" w:cs="Arial"/>
                <w:color w:val="002060"/>
                <w:sz w:val="20"/>
              </w:rPr>
              <w:br/>
            </w:r>
            <w:proofErr w:type="spellStart"/>
            <w:r w:rsidRPr="0074094A">
              <w:rPr>
                <w:rFonts w:ascii="Verdana" w:hAnsi="Verdana" w:cs="Arial"/>
                <w:color w:val="002060"/>
                <w:sz w:val="20"/>
              </w:rPr>
              <w:t>Yerleşimi</w:t>
            </w:r>
            <w:proofErr w:type="spellEnd"/>
            <w:r w:rsidR="00E81C6E">
              <w:rPr>
                <w:rFonts w:ascii="Verdana" w:hAnsi="Verdana" w:cs="Arial"/>
                <w:color w:val="002060"/>
                <w:sz w:val="20"/>
              </w:rPr>
              <w:t xml:space="preserve"> </w:t>
            </w:r>
            <w:r>
              <w:rPr>
                <w:rFonts w:ascii="Verdana" w:hAnsi="Verdana" w:cs="Arial"/>
                <w:color w:val="002060"/>
                <w:sz w:val="20"/>
              </w:rPr>
              <w:t xml:space="preserve">34755 </w:t>
            </w:r>
            <w:proofErr w:type="spellStart"/>
            <w:r>
              <w:rPr>
                <w:rFonts w:ascii="Verdana" w:hAnsi="Verdana" w:cs="Arial"/>
                <w:color w:val="002060"/>
                <w:sz w:val="20"/>
              </w:rPr>
              <w:t>Ataşehir</w:t>
            </w:r>
            <w:proofErr w:type="spellEnd"/>
            <w:r>
              <w:rPr>
                <w:rFonts w:ascii="Verdana" w:hAnsi="Verdana" w:cs="Arial"/>
                <w:color w:val="002060"/>
                <w:sz w:val="20"/>
              </w:rPr>
              <w:t xml:space="preserve"> </w:t>
            </w:r>
          </w:p>
          <w:p w14:paraId="56E939F3" w14:textId="61645132" w:rsidR="007967A9" w:rsidRPr="0074094A" w:rsidRDefault="0074094A" w:rsidP="0074094A">
            <w:pPr>
              <w:shd w:val="clear" w:color="auto" w:fill="FFFFFF"/>
              <w:ind w:right="-992"/>
              <w:contextualSpacing/>
              <w:jc w:val="left"/>
              <w:rPr>
                <w:rFonts w:ascii="Verdana" w:hAnsi="Verdana" w:cs="Arial"/>
                <w:color w:val="002060"/>
                <w:sz w:val="20"/>
              </w:rPr>
            </w:pPr>
            <w:r w:rsidRPr="0074094A">
              <w:rPr>
                <w:rFonts w:ascii="Verdana" w:hAnsi="Verdana" w:cs="Arial"/>
                <w:color w:val="002060"/>
                <w:sz w:val="20"/>
              </w:rPr>
              <w:t>İstanbul/</w:t>
            </w:r>
            <w:proofErr w:type="spellStart"/>
            <w:r w:rsidRPr="0074094A">
              <w:rPr>
                <w:rFonts w:ascii="Verdana" w:hAnsi="Verdana" w:cs="Arial"/>
                <w:color w:val="002060"/>
                <w:sz w:val="20"/>
              </w:rPr>
              <w:t>Turkey</w:t>
            </w:r>
            <w:proofErr w:type="spellEnd"/>
          </w:p>
        </w:tc>
        <w:tc>
          <w:tcPr>
            <w:tcW w:w="1727"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3084" w:type="dxa"/>
            <w:shd w:val="clear" w:color="auto" w:fill="FFFFFF"/>
          </w:tcPr>
          <w:p w14:paraId="18CB051C" w14:textId="251FF3D6" w:rsidR="0074094A" w:rsidRDefault="0074094A" w:rsidP="0074094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Turkey</w:t>
            </w:r>
          </w:p>
          <w:p w14:paraId="56E939F5" w14:textId="2E0F3758" w:rsidR="007967A9" w:rsidRPr="005E466D" w:rsidRDefault="0074094A" w:rsidP="0074094A">
            <w:pPr>
              <w:shd w:val="clear" w:color="auto" w:fill="FFFFFF"/>
              <w:ind w:right="-993"/>
              <w:jc w:val="left"/>
              <w:rPr>
                <w:rFonts w:ascii="Verdana" w:hAnsi="Verdana" w:cs="Arial"/>
                <w:b/>
                <w:sz w:val="20"/>
                <w:lang w:val="en-GB"/>
              </w:rPr>
            </w:pPr>
            <w:r w:rsidRPr="0074094A">
              <w:rPr>
                <w:rFonts w:ascii="Verdana" w:hAnsi="Verdana" w:cs="Arial"/>
                <w:b/>
                <w:color w:val="002060"/>
                <w:sz w:val="20"/>
                <w:lang w:val="en-GB"/>
              </w:rPr>
              <w:t>TR</w:t>
            </w:r>
          </w:p>
        </w:tc>
      </w:tr>
      <w:tr w:rsidR="007967A9" w:rsidRPr="005E466D" w14:paraId="56E939FC" w14:textId="77777777" w:rsidTr="0074094A">
        <w:trPr>
          <w:trHeight w:val="811"/>
        </w:trPr>
        <w:tc>
          <w:tcPr>
            <w:tcW w:w="1319" w:type="dxa"/>
            <w:shd w:val="clear" w:color="auto" w:fill="FFFFFF"/>
          </w:tcPr>
          <w:p w14:paraId="56E939F7" w14:textId="7B9F398B"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Contact</w:t>
            </w:r>
            <w:r w:rsidR="0074094A">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sidR="0074094A">
              <w:rPr>
                <w:rFonts w:ascii="Verdana" w:hAnsi="Verdana" w:cs="Arial"/>
                <w:sz w:val="20"/>
                <w:lang w:val="en-GB"/>
              </w:rPr>
              <w:br/>
            </w:r>
            <w:r w:rsidRPr="005E466D">
              <w:rPr>
                <w:rFonts w:ascii="Verdana" w:hAnsi="Verdana" w:cs="Arial"/>
                <w:sz w:val="20"/>
                <w:lang w:val="en-GB"/>
              </w:rPr>
              <w:t>position</w:t>
            </w:r>
          </w:p>
        </w:tc>
        <w:tc>
          <w:tcPr>
            <w:tcW w:w="2642" w:type="dxa"/>
            <w:shd w:val="clear" w:color="auto" w:fill="FFFFFF"/>
          </w:tcPr>
          <w:p w14:paraId="56E939F8" w14:textId="25CBC5ED" w:rsidR="007967A9" w:rsidRPr="005E466D" w:rsidRDefault="0074094A"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Hazal Altunkulp </w:t>
            </w:r>
            <w:proofErr w:type="spellStart"/>
            <w:r>
              <w:rPr>
                <w:rFonts w:ascii="Verdana" w:hAnsi="Verdana" w:cs="Arial"/>
                <w:color w:val="002060"/>
                <w:sz w:val="20"/>
                <w:lang w:val="en-GB"/>
              </w:rPr>
              <w:t>Çoban</w:t>
            </w:r>
            <w:proofErr w:type="spellEnd"/>
            <w:r>
              <w:rPr>
                <w:rFonts w:ascii="Verdana" w:hAnsi="Verdana" w:cs="Arial"/>
                <w:color w:val="002060"/>
                <w:sz w:val="20"/>
                <w:lang w:val="en-GB"/>
              </w:rPr>
              <w:br/>
              <w:t xml:space="preserve">International Exchange </w:t>
            </w:r>
            <w:r w:rsidR="00E81C6E">
              <w:rPr>
                <w:rFonts w:ascii="Verdana" w:hAnsi="Verdana" w:cs="Arial"/>
                <w:color w:val="002060"/>
                <w:sz w:val="20"/>
                <w:lang w:val="en-GB"/>
              </w:rPr>
              <w:br/>
            </w:r>
            <w:r>
              <w:rPr>
                <w:rFonts w:ascii="Verdana" w:hAnsi="Verdana" w:cs="Arial"/>
                <w:color w:val="002060"/>
                <w:sz w:val="20"/>
                <w:lang w:val="en-GB"/>
              </w:rPr>
              <w:t>and</w:t>
            </w:r>
            <w:r w:rsidR="00E81C6E">
              <w:rPr>
                <w:rFonts w:ascii="Verdana" w:hAnsi="Verdana" w:cs="Arial"/>
                <w:color w:val="002060"/>
                <w:sz w:val="20"/>
                <w:lang w:val="en-GB"/>
              </w:rPr>
              <w:t xml:space="preserve"> </w:t>
            </w:r>
            <w:r>
              <w:rPr>
                <w:rFonts w:ascii="Verdana" w:hAnsi="Verdana" w:cs="Arial"/>
                <w:color w:val="002060"/>
                <w:sz w:val="20"/>
                <w:lang w:val="en-GB"/>
              </w:rPr>
              <w:t>Cooperation Office</w:t>
            </w:r>
          </w:p>
        </w:tc>
        <w:tc>
          <w:tcPr>
            <w:tcW w:w="1727"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084" w:type="dxa"/>
            <w:shd w:val="clear" w:color="auto" w:fill="FFFFFF"/>
          </w:tcPr>
          <w:p w14:paraId="56E939FB" w14:textId="3F6CB7DA" w:rsidR="007967A9" w:rsidRPr="005E466D" w:rsidRDefault="00FE09BC" w:rsidP="00107B17">
            <w:pPr>
              <w:shd w:val="clear" w:color="auto" w:fill="FFFFFF"/>
              <w:ind w:right="-993"/>
              <w:jc w:val="left"/>
              <w:rPr>
                <w:rFonts w:ascii="Verdana" w:hAnsi="Verdana" w:cs="Arial"/>
                <w:b/>
                <w:color w:val="002060"/>
                <w:sz w:val="20"/>
                <w:lang w:val="fr-BE"/>
              </w:rPr>
            </w:pPr>
            <w:hyperlink r:id="rId14" w:history="1">
              <w:r w:rsidR="0074094A" w:rsidRPr="00A25375">
                <w:rPr>
                  <w:rStyle w:val="Hyperlink"/>
                  <w:rFonts w:ascii="Verdana" w:hAnsi="Verdana" w:cs="Arial"/>
                  <w:b/>
                  <w:sz w:val="20"/>
                  <w:lang w:val="fr-BE"/>
                </w:rPr>
                <w:t>erasmus@yeditepe.edu.tr</w:t>
              </w:r>
            </w:hyperlink>
            <w:r w:rsidR="00E81C6E">
              <w:rPr>
                <w:rFonts w:ascii="Verdana" w:hAnsi="Verdana" w:cs="Arial"/>
                <w:b/>
                <w:color w:val="002060"/>
                <w:sz w:val="20"/>
                <w:lang w:val="fr-BE"/>
              </w:rPr>
              <w:br/>
              <w:t>+902165780604</w:t>
            </w:r>
            <w:r w:rsidR="0074094A">
              <w:rPr>
                <w:rFonts w:ascii="Verdana" w:hAnsi="Verdana" w:cs="Arial"/>
                <w:b/>
                <w:color w:val="002060"/>
                <w:sz w:val="20"/>
                <w:lang w:val="fr-BE"/>
              </w:rPr>
              <w:t xml:space="preserve"> </w:t>
            </w:r>
          </w:p>
        </w:tc>
      </w:tr>
      <w:tr w:rsidR="00F8532D" w:rsidRPr="005F0E76" w14:paraId="56E93A03" w14:textId="77777777" w:rsidTr="00490F71">
        <w:trPr>
          <w:trHeight w:val="642"/>
        </w:trPr>
        <w:tc>
          <w:tcPr>
            <w:tcW w:w="1319"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642"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27"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084" w:type="dxa"/>
            <w:shd w:val="clear" w:color="auto" w:fill="FFFFFF"/>
          </w:tcPr>
          <w:p w14:paraId="7F97F706" w14:textId="7F2D7F52" w:rsidR="006F285A" w:rsidRDefault="00FE09B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ADD38DE" w:rsidR="00F8532D" w:rsidRPr="00F8532D" w:rsidRDefault="00FE09B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4094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026AC" w:rsidRPr="00AC56AA" w14:paraId="56E93A3B" w14:textId="77777777" w:rsidTr="00107B17">
        <w:trPr>
          <w:jc w:val="center"/>
        </w:trPr>
        <w:tc>
          <w:tcPr>
            <w:tcW w:w="8763" w:type="dxa"/>
            <w:shd w:val="clear" w:color="auto" w:fill="FFFFFF"/>
            <w:hideMark/>
          </w:tcPr>
          <w:p w14:paraId="56E93A3A" w14:textId="786721BA" w:rsidR="00C026AC" w:rsidRP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 xml:space="preserve">Content of the teaching mobility on a daily basis </w:t>
            </w:r>
            <w:bookmarkStart w:id="0" w:name="_GoBack"/>
            <w:bookmarkEnd w:id="0"/>
          </w:p>
        </w:tc>
      </w:tr>
      <w:tr w:rsidR="00C026AC" w:rsidRPr="00AC56AA" w14:paraId="200A06AA" w14:textId="77777777" w:rsidTr="00107B17">
        <w:trPr>
          <w:jc w:val="center"/>
        </w:trPr>
        <w:tc>
          <w:tcPr>
            <w:tcW w:w="8763" w:type="dxa"/>
            <w:shd w:val="clear" w:color="auto" w:fill="FFFFFF"/>
          </w:tcPr>
          <w:p w14:paraId="69C75B64" w14:textId="3BAE5A7C" w:rsid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1</w:t>
            </w:r>
            <w:r w:rsidRPr="000425A7">
              <w:rPr>
                <w:rFonts w:ascii="Verdana" w:hAnsi="Verdana" w:cs="Calibri"/>
                <w:b/>
                <w:sz w:val="20"/>
                <w:vertAlign w:val="superscript"/>
                <w:lang w:val="en-GB"/>
              </w:rPr>
              <w:t>st</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r w:rsidR="00C026AC" w:rsidRPr="00AC56AA" w14:paraId="1954C1BF" w14:textId="77777777" w:rsidTr="00107B17">
        <w:trPr>
          <w:jc w:val="center"/>
        </w:trPr>
        <w:tc>
          <w:tcPr>
            <w:tcW w:w="8763" w:type="dxa"/>
            <w:shd w:val="clear" w:color="auto" w:fill="FFFFFF"/>
          </w:tcPr>
          <w:p w14:paraId="5A195813" w14:textId="639984FE" w:rsid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2</w:t>
            </w:r>
            <w:r w:rsidRPr="000425A7">
              <w:rPr>
                <w:rFonts w:ascii="Verdana" w:hAnsi="Verdana" w:cs="Calibri"/>
                <w:b/>
                <w:sz w:val="20"/>
                <w:vertAlign w:val="superscript"/>
                <w:lang w:val="en-GB"/>
              </w:rPr>
              <w:t>nd</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r w:rsidR="00C026AC" w:rsidRPr="00AC56AA" w14:paraId="58C86C18" w14:textId="77777777" w:rsidTr="00107B17">
        <w:trPr>
          <w:jc w:val="center"/>
        </w:trPr>
        <w:tc>
          <w:tcPr>
            <w:tcW w:w="8763" w:type="dxa"/>
            <w:shd w:val="clear" w:color="auto" w:fill="FFFFFF"/>
          </w:tcPr>
          <w:p w14:paraId="11572F90" w14:textId="1BE7CB2F" w:rsid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3</w:t>
            </w:r>
            <w:r w:rsidRPr="000425A7">
              <w:rPr>
                <w:rFonts w:ascii="Verdana" w:hAnsi="Verdana" w:cs="Calibri"/>
                <w:b/>
                <w:sz w:val="20"/>
                <w:vertAlign w:val="superscript"/>
                <w:lang w:val="en-GB"/>
              </w:rPr>
              <w:t>rd</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r w:rsidR="00C026AC" w:rsidRPr="00AC56AA" w14:paraId="61D009D9" w14:textId="77777777" w:rsidTr="00107B17">
        <w:trPr>
          <w:jc w:val="center"/>
        </w:trPr>
        <w:tc>
          <w:tcPr>
            <w:tcW w:w="8763" w:type="dxa"/>
            <w:shd w:val="clear" w:color="auto" w:fill="FFFFFF"/>
          </w:tcPr>
          <w:p w14:paraId="5F5F3062" w14:textId="0516B967" w:rsid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4</w:t>
            </w:r>
            <w:r w:rsidRPr="000425A7">
              <w:rPr>
                <w:rFonts w:ascii="Verdana" w:hAnsi="Verdana" w:cs="Calibri"/>
                <w:b/>
                <w:sz w:val="20"/>
                <w:vertAlign w:val="superscript"/>
                <w:lang w:val="en-GB"/>
              </w:rPr>
              <w:t>th</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r w:rsidR="00C026AC" w:rsidRPr="00AC56AA" w14:paraId="52B3A8C3" w14:textId="77777777" w:rsidTr="00107B17">
        <w:trPr>
          <w:jc w:val="center"/>
        </w:trPr>
        <w:tc>
          <w:tcPr>
            <w:tcW w:w="8763" w:type="dxa"/>
            <w:shd w:val="clear" w:color="auto" w:fill="FFFFFF"/>
          </w:tcPr>
          <w:p w14:paraId="7088FF36" w14:textId="515E1B47" w:rsidR="00C026AC" w:rsidRDefault="00C026AC" w:rsidP="00C026AC">
            <w:pPr>
              <w:spacing w:before="240" w:after="120"/>
              <w:ind w:left="-6" w:firstLine="6"/>
              <w:rPr>
                <w:rFonts w:ascii="Verdana" w:hAnsi="Verdana" w:cs="Calibri"/>
                <w:b/>
                <w:sz w:val="20"/>
                <w:lang w:val="en-GB"/>
              </w:rPr>
            </w:pPr>
            <w:r>
              <w:rPr>
                <w:rFonts w:ascii="Verdana" w:hAnsi="Verdana" w:cs="Calibri"/>
                <w:b/>
                <w:sz w:val="20"/>
                <w:lang w:val="en-GB"/>
              </w:rPr>
              <w:t>5</w:t>
            </w:r>
            <w:r w:rsidRPr="000425A7">
              <w:rPr>
                <w:rFonts w:ascii="Verdana" w:hAnsi="Verdana" w:cs="Calibri"/>
                <w:b/>
                <w:sz w:val="20"/>
                <w:vertAlign w:val="superscript"/>
                <w:lang w:val="en-GB"/>
              </w:rPr>
              <w:t>th</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9FC00D1" w:rsidR="00377526"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3B83BA6" w14:textId="4ACA3919" w:rsidR="0074094A" w:rsidRPr="00490F95" w:rsidRDefault="0074094A" w:rsidP="00413837">
            <w:pPr>
              <w:spacing w:before="120" w:after="120"/>
              <w:rPr>
                <w:rFonts w:ascii="Verdana" w:hAnsi="Verdana" w:cs="Calibri"/>
                <w:b/>
                <w:sz w:val="20"/>
                <w:lang w:val="en-GB"/>
              </w:rPr>
            </w:pPr>
            <w:r>
              <w:rPr>
                <w:rFonts w:ascii="Verdana" w:hAnsi="Verdana" w:cs="Calibri"/>
                <w:b/>
                <w:sz w:val="20"/>
                <w:lang w:val="en-GB"/>
              </w:rPr>
              <w:t>(The head of the academic unit)</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490F7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3CFA" w14:textId="77777777" w:rsidR="00FE09BC" w:rsidRDefault="00FE09BC">
      <w:r>
        <w:separator/>
      </w:r>
    </w:p>
  </w:endnote>
  <w:endnote w:type="continuationSeparator" w:id="0">
    <w:p w14:paraId="5005C846" w14:textId="77777777" w:rsidR="00FE09BC" w:rsidRDefault="00FE09B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FE48A06" w:rsidR="0081766A" w:rsidRDefault="0081766A">
        <w:pPr>
          <w:pStyle w:val="Footer"/>
          <w:jc w:val="center"/>
        </w:pPr>
        <w:r>
          <w:fldChar w:fldCharType="begin"/>
        </w:r>
        <w:r>
          <w:instrText xml:space="preserve"> PAGE   \* MERGEFORMAT </w:instrText>
        </w:r>
        <w:r>
          <w:fldChar w:fldCharType="separate"/>
        </w:r>
        <w:r w:rsidR="00C026AC">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A8C0" w14:textId="77777777" w:rsidR="00FE09BC" w:rsidRDefault="00FE09BC">
      <w:r>
        <w:separator/>
      </w:r>
    </w:p>
  </w:footnote>
  <w:footnote w:type="continuationSeparator" w:id="0">
    <w:p w14:paraId="07B46E49" w14:textId="77777777" w:rsidR="00FE09BC" w:rsidRDefault="00FE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6" w:type="dxa"/>
      <w:tblLayout w:type="fixed"/>
      <w:tblCellMar>
        <w:left w:w="0" w:type="dxa"/>
        <w:right w:w="0" w:type="dxa"/>
      </w:tblCellMar>
      <w:tblLook w:val="0000" w:firstRow="0" w:lastRow="0" w:firstColumn="0" w:lastColumn="0" w:noHBand="0" w:noVBand="0"/>
    </w:tblPr>
    <w:tblGrid>
      <w:gridCol w:w="9214"/>
      <w:gridCol w:w="1252"/>
    </w:tblGrid>
    <w:tr w:rsidR="00E01AAA" w:rsidRPr="00D22628" w14:paraId="56E93A5C" w14:textId="77777777" w:rsidTr="0074094A">
      <w:trPr>
        <w:trHeight w:val="823"/>
      </w:trPr>
      <w:tc>
        <w:tcPr>
          <w:tcW w:w="9214" w:type="dxa"/>
          <w:vAlign w:val="center"/>
        </w:tcPr>
        <w:p w14:paraId="56E93A5A" w14:textId="5FC8493F" w:rsidR="00E01AAA" w:rsidRPr="00AD66BB" w:rsidRDefault="00490F71" w:rsidP="00490F71">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42B8CC2F">
                <wp:simplePos x="0" y="0"/>
                <wp:positionH relativeFrom="margin">
                  <wp:posOffset>-205740</wp:posOffset>
                </wp:positionH>
                <wp:positionV relativeFrom="margin">
                  <wp:posOffset>134620</wp:posOffset>
                </wp:positionV>
                <wp:extent cx="1689100" cy="3429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27BBA97B">
                    <wp:simplePos x="0" y="0"/>
                    <wp:positionH relativeFrom="column">
                      <wp:posOffset>1401445</wp:posOffset>
                    </wp:positionH>
                    <wp:positionV relativeFrom="paragraph">
                      <wp:posOffset>455930</wp:posOffset>
                    </wp:positionV>
                    <wp:extent cx="3533775" cy="3524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9739" w14:textId="363C02C1" w:rsidR="00490F71" w:rsidRDefault="00490F7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CFDBCAE" w:rsidR="007967A9" w:rsidRPr="00490F71" w:rsidRDefault="00490F71" w:rsidP="007967A9">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                                                 </w:t>
                                </w:r>
                                <w:r w:rsidR="007967A9">
                                  <w:rPr>
                                    <w:rFonts w:ascii="Verdana" w:hAnsi="Verdana"/>
                                    <w:b/>
                                    <w:i/>
                                    <w:color w:val="003CB4"/>
                                    <w:sz w:val="16"/>
                                    <w:szCs w:val="16"/>
                                    <w:lang w:val="en-GB"/>
                                  </w:rPr>
                                  <w:t>Participan</w:t>
                                </w:r>
                                <w:r w:rsidR="007967A9"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0.35pt;margin-top:35.9pt;width:278.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1v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" filled="f" stroked="f">
                    <v:textbox>
                      <w:txbxContent>
                        <w:p w14:paraId="43C59739" w14:textId="363C02C1" w:rsidR="00490F71" w:rsidRDefault="00490F7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CFDBCAE" w:rsidR="007967A9" w:rsidRPr="00490F71" w:rsidRDefault="00490F71" w:rsidP="007967A9">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                                                 </w:t>
                          </w:r>
                          <w:r w:rsidR="007967A9">
                            <w:rPr>
                              <w:rFonts w:ascii="Verdana" w:hAnsi="Verdana"/>
                              <w:b/>
                              <w:i/>
                              <w:color w:val="003CB4"/>
                              <w:sz w:val="16"/>
                              <w:szCs w:val="16"/>
                              <w:lang w:val="en-GB"/>
                            </w:rPr>
                            <w:t>Participan</w:t>
                          </w:r>
                          <w:r w:rsidR="007967A9"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Calibri" w:hAnsi="Calibri" w:cs="Calibri"/>
              <w:noProof/>
              <w:color w:val="000000"/>
              <w:sz w:val="22"/>
              <w:szCs w:val="22"/>
              <w:bdr w:val="none" w:sz="0" w:space="0" w:color="auto" w:frame="1"/>
              <w:lang w:val="en-US"/>
            </w:rPr>
            <w:drawing>
              <wp:inline distT="0" distB="0" distL="0" distR="0" wp14:anchorId="092F15E7" wp14:editId="0372EECB">
                <wp:extent cx="1238250" cy="621853"/>
                <wp:effectExtent l="0" t="0" r="0" b="6985"/>
                <wp:docPr id="2" name="Picture 2" descr="https://lh4.googleusercontent.com/5_y7nETLV1MIFnIg7nq6d0cSvPIZ0saulaoibZeSekmSq_V-XV_09I0WoyiBBBTy9OYfbJhcbkxnzz9jtPgb4FsnX9g51OcbabGVjrpAe7yXlXd9yauoIamGXudvo2DPzbttmd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_y7nETLV1MIFnIg7nq6d0cSvPIZ0saulaoibZeSekmSq_V-XV_09I0WoyiBBBTy9OYfbJhcbkxnzz9jtPgb4FsnX9g51OcbabGVjrpAe7yXlXd9yauoIamGXudvo2DPzbttmd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531" cy="641078"/>
                        </a:xfrm>
                        <a:prstGeom prst="rect">
                          <a:avLst/>
                        </a:prstGeom>
                        <a:noFill/>
                        <a:ln>
                          <a:noFill/>
                        </a:ln>
                      </pic:spPr>
                    </pic:pic>
                  </a:graphicData>
                </a:graphic>
              </wp:inline>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r w:rsidR="0074094A">
            <w:rPr>
              <w:rFonts w:ascii="Calibri" w:hAnsi="Calibri" w:cs="Calibri"/>
              <w:noProof/>
              <w:color w:val="000000"/>
              <w:sz w:val="22"/>
              <w:szCs w:val="22"/>
              <w:bdr w:val="none" w:sz="0" w:space="0" w:color="auto" w:frame="1"/>
              <w:lang w:val="en-US"/>
            </w:rPr>
            <w:t xml:space="preserve">                                                      </w:t>
          </w:r>
        </w:p>
      </w:tc>
      <w:tc>
        <w:tcPr>
          <w:tcW w:w="1252" w:type="dxa"/>
        </w:tcPr>
        <w:p w14:paraId="56E93A5B" w14:textId="1A89EC1A" w:rsidR="00E01AAA" w:rsidRPr="00967BFC" w:rsidRDefault="00E01AAA" w:rsidP="00C05937">
          <w:pPr>
            <w:pStyle w:val="ZDGName"/>
            <w:rPr>
              <w:lang w:val="en-GB"/>
            </w:rPr>
          </w:pPr>
        </w:p>
      </w:tc>
    </w:tr>
  </w:tbl>
  <w:p w14:paraId="56E93A5D" w14:textId="04CDA1E4" w:rsidR="00506408" w:rsidRPr="00B6735A" w:rsidRDefault="00490F71" w:rsidP="00084A0C">
    <w:pPr>
      <w:pStyle w:val="Header"/>
      <w:tabs>
        <w:tab w:val="clear" w:pos="8306"/>
      </w:tabs>
      <w:spacing w:after="0"/>
      <w:ind w:right="-743"/>
      <w:rPr>
        <w:sz w:val="16"/>
        <w:szCs w:val="16"/>
        <w:lang w:val="en-GB"/>
      </w:rPr>
    </w:pPr>
    <w:r>
      <w:rPr>
        <w:sz w:val="16"/>
        <w:szCs w:val="16"/>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71"/>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094A"/>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1AC"/>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6AC"/>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1C6E"/>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09BC"/>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yeditepe.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038F8AC6-353D-4410-934D-6ADC493D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500</Words>
  <Characters>2852</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Hazal Altunkulp</cp:lastModifiedBy>
  <cp:revision>4</cp:revision>
  <cp:lastPrinted>2018-03-16T17:29:00Z</cp:lastPrinted>
  <dcterms:created xsi:type="dcterms:W3CDTF">2022-04-11T12:01:00Z</dcterms:created>
  <dcterms:modified xsi:type="dcterms:W3CDTF">2022-04-20T08:58:00Z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