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319"/>
        <w:gridCol w:w="2642"/>
        <w:gridCol w:w="1727"/>
        <w:gridCol w:w="3084"/>
      </w:tblGrid>
      <w:tr w:rsidR="00696713" w:rsidRPr="009F5B61" w14:paraId="3B69E1AE" w14:textId="77777777" w:rsidTr="00C1569A">
        <w:trPr>
          <w:trHeight w:val="314"/>
        </w:trPr>
        <w:tc>
          <w:tcPr>
            <w:tcW w:w="1319" w:type="dxa"/>
            <w:shd w:val="clear" w:color="auto" w:fill="FFFFFF"/>
          </w:tcPr>
          <w:p w14:paraId="30F5A3F5" w14:textId="77777777" w:rsidR="00696713" w:rsidRPr="005E466D" w:rsidRDefault="00696713" w:rsidP="00C1569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453" w:type="dxa"/>
            <w:gridSpan w:val="3"/>
            <w:shd w:val="clear" w:color="auto" w:fill="FFFFFF"/>
          </w:tcPr>
          <w:p w14:paraId="5A9FB183" w14:textId="77777777" w:rsidR="00696713" w:rsidRPr="005E466D" w:rsidRDefault="00696713" w:rsidP="00C1569A">
            <w:pPr>
              <w:shd w:val="clear" w:color="auto" w:fill="FFFFFF"/>
              <w:ind w:right="-993"/>
              <w:jc w:val="center"/>
              <w:rPr>
                <w:rFonts w:ascii="Verdana" w:hAnsi="Verdana" w:cs="Arial"/>
                <w:b/>
                <w:color w:val="002060"/>
                <w:sz w:val="20"/>
                <w:lang w:val="en-GB"/>
              </w:rPr>
            </w:pPr>
          </w:p>
        </w:tc>
      </w:tr>
      <w:tr w:rsidR="00696713" w:rsidRPr="005E466D" w14:paraId="25D7FAD8" w14:textId="77777777" w:rsidTr="00C1569A">
        <w:trPr>
          <w:trHeight w:val="314"/>
        </w:trPr>
        <w:tc>
          <w:tcPr>
            <w:tcW w:w="1319" w:type="dxa"/>
            <w:shd w:val="clear" w:color="auto" w:fill="FFFFFF"/>
          </w:tcPr>
          <w:p w14:paraId="6803AA0C" w14:textId="77777777" w:rsidR="00696713" w:rsidRDefault="00696713" w:rsidP="00C1569A">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w:t>
            </w:r>
          </w:p>
          <w:p w14:paraId="6F9F8664" w14:textId="77777777" w:rsidR="00696713" w:rsidRPr="005E466D" w:rsidRDefault="00696713" w:rsidP="00C1569A">
            <w:pPr>
              <w:shd w:val="clear" w:color="auto" w:fill="FFFFFF"/>
              <w:spacing w:after="0"/>
              <w:ind w:right="-993"/>
              <w:jc w:val="left"/>
              <w:rPr>
                <w:rFonts w:ascii="Verdana" w:hAnsi="Verdana" w:cs="Arial"/>
                <w:sz w:val="20"/>
                <w:lang w:val="en-GB"/>
              </w:rPr>
            </w:pPr>
            <w:r w:rsidRPr="005E466D">
              <w:rPr>
                <w:rFonts w:ascii="Verdana" w:hAnsi="Verdana" w:cs="Arial"/>
                <w:sz w:val="20"/>
                <w:lang w:val="en-GB"/>
              </w:rPr>
              <w:t>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5F3AA14" w14:textId="77777777" w:rsidR="00696713" w:rsidRPr="005E466D" w:rsidRDefault="00696713" w:rsidP="00C1569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FD0B5ED" w14:textId="77777777" w:rsidR="00696713" w:rsidRPr="005E466D" w:rsidRDefault="00696713" w:rsidP="00C1569A">
            <w:pPr>
              <w:shd w:val="clear" w:color="auto" w:fill="FFFFFF"/>
              <w:spacing w:after="0"/>
              <w:ind w:right="-993"/>
              <w:jc w:val="left"/>
              <w:rPr>
                <w:rFonts w:ascii="Verdana" w:hAnsi="Verdana" w:cs="Arial"/>
                <w:sz w:val="20"/>
                <w:lang w:val="en-GB"/>
              </w:rPr>
            </w:pPr>
          </w:p>
        </w:tc>
        <w:tc>
          <w:tcPr>
            <w:tcW w:w="2642" w:type="dxa"/>
            <w:shd w:val="clear" w:color="auto" w:fill="FFFFFF"/>
          </w:tcPr>
          <w:p w14:paraId="04E03E30" w14:textId="77777777" w:rsidR="00696713" w:rsidRPr="005E466D" w:rsidRDefault="00696713" w:rsidP="00C1569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ISTANBU21</w:t>
            </w:r>
          </w:p>
        </w:tc>
        <w:tc>
          <w:tcPr>
            <w:tcW w:w="1727" w:type="dxa"/>
            <w:shd w:val="clear" w:color="auto" w:fill="FFFFFF"/>
          </w:tcPr>
          <w:p w14:paraId="29BE58EF" w14:textId="77777777" w:rsidR="00696713" w:rsidRPr="005E466D" w:rsidRDefault="00696713" w:rsidP="00C1569A">
            <w:pPr>
              <w:shd w:val="clear" w:color="auto" w:fill="FFFFFF"/>
              <w:ind w:right="-993"/>
              <w:jc w:val="left"/>
              <w:rPr>
                <w:rFonts w:ascii="Verdana" w:hAnsi="Verdana" w:cs="Arial"/>
                <w:sz w:val="20"/>
                <w:lang w:val="en-GB"/>
              </w:rPr>
            </w:pPr>
            <w:r>
              <w:rPr>
                <w:rFonts w:ascii="Verdana" w:hAnsi="Verdana" w:cs="Arial"/>
                <w:sz w:val="20"/>
                <w:lang w:val="en-GB"/>
              </w:rPr>
              <w:t>Faculty</w:t>
            </w:r>
            <w:r>
              <w:rPr>
                <w:rFonts w:ascii="Verdana" w:hAnsi="Verdana" w:cs="Arial"/>
                <w:sz w:val="20"/>
                <w:lang w:val="en-GB"/>
              </w:rPr>
              <w:br/>
              <w:t>/</w:t>
            </w:r>
            <w:r w:rsidRPr="005E466D">
              <w:rPr>
                <w:rFonts w:ascii="Verdana" w:hAnsi="Verdana" w:cs="Arial"/>
                <w:sz w:val="20"/>
                <w:lang w:val="en-GB"/>
              </w:rPr>
              <w:t>Department</w:t>
            </w:r>
          </w:p>
        </w:tc>
        <w:tc>
          <w:tcPr>
            <w:tcW w:w="3084" w:type="dxa"/>
            <w:shd w:val="clear" w:color="auto" w:fill="FFFFFF"/>
          </w:tcPr>
          <w:p w14:paraId="066683B9" w14:textId="77777777" w:rsidR="00696713" w:rsidRPr="005E466D" w:rsidRDefault="00696713" w:rsidP="00C1569A">
            <w:pPr>
              <w:shd w:val="clear" w:color="auto" w:fill="FFFFFF"/>
              <w:ind w:right="-993"/>
              <w:jc w:val="center"/>
              <w:rPr>
                <w:rFonts w:ascii="Verdana" w:hAnsi="Verdana" w:cs="Arial"/>
                <w:b/>
                <w:color w:val="002060"/>
                <w:sz w:val="20"/>
                <w:lang w:val="en-GB"/>
              </w:rPr>
            </w:pPr>
          </w:p>
        </w:tc>
      </w:tr>
      <w:tr w:rsidR="00696713" w:rsidRPr="005E466D" w14:paraId="6311C6D5" w14:textId="77777777" w:rsidTr="00C1569A">
        <w:trPr>
          <w:trHeight w:val="472"/>
        </w:trPr>
        <w:tc>
          <w:tcPr>
            <w:tcW w:w="1319" w:type="dxa"/>
            <w:shd w:val="clear" w:color="auto" w:fill="FFFFFF"/>
          </w:tcPr>
          <w:p w14:paraId="69BEF181" w14:textId="77777777" w:rsidR="00696713" w:rsidRPr="005E466D" w:rsidRDefault="00696713" w:rsidP="00C1569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642" w:type="dxa"/>
            <w:shd w:val="clear" w:color="auto" w:fill="FFFFFF"/>
          </w:tcPr>
          <w:p w14:paraId="5D43D52D" w14:textId="77777777" w:rsidR="00696713" w:rsidRDefault="00696713" w:rsidP="00C1569A">
            <w:pPr>
              <w:shd w:val="clear" w:color="auto" w:fill="FFFFFF"/>
              <w:ind w:right="-992"/>
              <w:contextualSpacing/>
              <w:jc w:val="left"/>
              <w:rPr>
                <w:rFonts w:ascii="Verdana" w:hAnsi="Verdana" w:cs="Arial"/>
                <w:color w:val="002060"/>
                <w:sz w:val="20"/>
              </w:rPr>
            </w:pPr>
            <w:r w:rsidRPr="0074094A">
              <w:rPr>
                <w:rFonts w:ascii="Verdana" w:hAnsi="Verdana" w:cs="Arial"/>
                <w:color w:val="002060"/>
                <w:sz w:val="20"/>
              </w:rPr>
              <w:t xml:space="preserve">İnönü Mah. </w:t>
            </w:r>
            <w:proofErr w:type="spellStart"/>
            <w:r w:rsidRPr="0074094A">
              <w:rPr>
                <w:rFonts w:ascii="Verdana" w:hAnsi="Verdana" w:cs="Arial"/>
                <w:color w:val="002060"/>
                <w:sz w:val="20"/>
              </w:rPr>
              <w:t>Kayışdağı</w:t>
            </w:r>
            <w:proofErr w:type="spellEnd"/>
            <w:r w:rsidRPr="0074094A">
              <w:rPr>
                <w:rFonts w:ascii="Verdana" w:hAnsi="Verdana" w:cs="Arial"/>
                <w:color w:val="002060"/>
                <w:sz w:val="20"/>
              </w:rPr>
              <w:t xml:space="preserve"> </w:t>
            </w:r>
            <w:r>
              <w:rPr>
                <w:rFonts w:ascii="Verdana" w:hAnsi="Verdana" w:cs="Arial"/>
                <w:color w:val="002060"/>
                <w:sz w:val="20"/>
              </w:rPr>
              <w:br/>
            </w:r>
            <w:proofErr w:type="spellStart"/>
            <w:r w:rsidRPr="0074094A">
              <w:rPr>
                <w:rFonts w:ascii="Verdana" w:hAnsi="Verdana" w:cs="Arial"/>
                <w:color w:val="002060"/>
                <w:sz w:val="20"/>
              </w:rPr>
              <w:t>Cad</w:t>
            </w:r>
            <w:proofErr w:type="spellEnd"/>
            <w:r w:rsidRPr="0074094A">
              <w:rPr>
                <w:rFonts w:ascii="Verdana" w:hAnsi="Verdana" w:cs="Arial"/>
                <w:color w:val="002060"/>
                <w:sz w:val="20"/>
              </w:rPr>
              <w:t>.</w:t>
            </w:r>
            <w:r>
              <w:rPr>
                <w:rFonts w:ascii="Verdana" w:hAnsi="Verdana" w:cs="Arial"/>
                <w:color w:val="002060"/>
                <w:sz w:val="20"/>
              </w:rPr>
              <w:t xml:space="preserve"> </w:t>
            </w:r>
            <w:r w:rsidRPr="0074094A">
              <w:rPr>
                <w:rFonts w:ascii="Verdana" w:hAnsi="Verdana" w:cs="Arial"/>
                <w:color w:val="002060"/>
                <w:sz w:val="20"/>
              </w:rPr>
              <w:t xml:space="preserve">326A 26 </w:t>
            </w:r>
            <w:proofErr w:type="spellStart"/>
            <w:r w:rsidRPr="0074094A">
              <w:rPr>
                <w:rFonts w:ascii="Verdana" w:hAnsi="Verdana" w:cs="Arial"/>
                <w:color w:val="002060"/>
                <w:sz w:val="20"/>
              </w:rPr>
              <w:t>Ağustos</w:t>
            </w:r>
            <w:proofErr w:type="spellEnd"/>
            <w:r>
              <w:rPr>
                <w:rFonts w:ascii="Verdana" w:hAnsi="Verdana" w:cs="Arial"/>
                <w:color w:val="002060"/>
                <w:sz w:val="20"/>
              </w:rPr>
              <w:br/>
            </w:r>
            <w:proofErr w:type="spellStart"/>
            <w:r w:rsidRPr="0074094A">
              <w:rPr>
                <w:rFonts w:ascii="Verdana" w:hAnsi="Verdana" w:cs="Arial"/>
                <w:color w:val="002060"/>
                <w:sz w:val="20"/>
              </w:rPr>
              <w:t>Yerleşimi</w:t>
            </w:r>
            <w:proofErr w:type="spellEnd"/>
            <w:r>
              <w:rPr>
                <w:rFonts w:ascii="Verdana" w:hAnsi="Verdana" w:cs="Arial"/>
                <w:color w:val="002060"/>
                <w:sz w:val="20"/>
              </w:rPr>
              <w:t xml:space="preserve"> 34755 </w:t>
            </w:r>
            <w:proofErr w:type="spellStart"/>
            <w:r>
              <w:rPr>
                <w:rFonts w:ascii="Verdana" w:hAnsi="Verdana" w:cs="Arial"/>
                <w:color w:val="002060"/>
                <w:sz w:val="20"/>
              </w:rPr>
              <w:t>Ataşehir</w:t>
            </w:r>
            <w:proofErr w:type="spellEnd"/>
            <w:r>
              <w:rPr>
                <w:rFonts w:ascii="Verdana" w:hAnsi="Verdana" w:cs="Arial"/>
                <w:color w:val="002060"/>
                <w:sz w:val="20"/>
              </w:rPr>
              <w:t xml:space="preserve"> </w:t>
            </w:r>
          </w:p>
          <w:p w14:paraId="0E560E18" w14:textId="77777777" w:rsidR="00696713" w:rsidRPr="0074094A" w:rsidRDefault="00696713" w:rsidP="00C1569A">
            <w:pPr>
              <w:shd w:val="clear" w:color="auto" w:fill="FFFFFF"/>
              <w:ind w:right="-992"/>
              <w:contextualSpacing/>
              <w:jc w:val="left"/>
              <w:rPr>
                <w:rFonts w:ascii="Verdana" w:hAnsi="Verdana" w:cs="Arial"/>
                <w:color w:val="002060"/>
                <w:sz w:val="20"/>
              </w:rPr>
            </w:pPr>
            <w:r w:rsidRPr="0074094A">
              <w:rPr>
                <w:rFonts w:ascii="Verdana" w:hAnsi="Verdana" w:cs="Arial"/>
                <w:color w:val="002060"/>
                <w:sz w:val="20"/>
              </w:rPr>
              <w:t>İstanbul/</w:t>
            </w:r>
            <w:proofErr w:type="spellStart"/>
            <w:r w:rsidRPr="0074094A">
              <w:rPr>
                <w:rFonts w:ascii="Verdana" w:hAnsi="Verdana" w:cs="Arial"/>
                <w:color w:val="002060"/>
                <w:sz w:val="20"/>
              </w:rPr>
              <w:t>Turkey</w:t>
            </w:r>
            <w:proofErr w:type="spellEnd"/>
          </w:p>
        </w:tc>
        <w:tc>
          <w:tcPr>
            <w:tcW w:w="1727" w:type="dxa"/>
            <w:shd w:val="clear" w:color="auto" w:fill="FFFFFF"/>
          </w:tcPr>
          <w:p w14:paraId="16677408" w14:textId="77777777" w:rsidR="00696713" w:rsidRPr="005E466D" w:rsidRDefault="00696713" w:rsidP="00C1569A">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3084" w:type="dxa"/>
            <w:shd w:val="clear" w:color="auto" w:fill="FFFFFF"/>
          </w:tcPr>
          <w:p w14:paraId="19DB0B0F" w14:textId="77777777" w:rsidR="00696713" w:rsidRDefault="00696713" w:rsidP="00C1569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Turkey</w:t>
            </w:r>
          </w:p>
          <w:p w14:paraId="0344021D" w14:textId="77777777" w:rsidR="00696713" w:rsidRPr="005E466D" w:rsidRDefault="00696713" w:rsidP="00C1569A">
            <w:pPr>
              <w:shd w:val="clear" w:color="auto" w:fill="FFFFFF"/>
              <w:ind w:right="-993"/>
              <w:jc w:val="left"/>
              <w:rPr>
                <w:rFonts w:ascii="Verdana" w:hAnsi="Verdana" w:cs="Arial"/>
                <w:b/>
                <w:sz w:val="20"/>
                <w:lang w:val="en-GB"/>
              </w:rPr>
            </w:pPr>
            <w:r w:rsidRPr="0074094A">
              <w:rPr>
                <w:rFonts w:ascii="Verdana" w:hAnsi="Verdana" w:cs="Arial"/>
                <w:b/>
                <w:color w:val="002060"/>
                <w:sz w:val="20"/>
                <w:lang w:val="en-GB"/>
              </w:rPr>
              <w:t>TR</w:t>
            </w:r>
          </w:p>
        </w:tc>
      </w:tr>
      <w:tr w:rsidR="00696713" w:rsidRPr="005E466D" w14:paraId="49C75685" w14:textId="77777777" w:rsidTr="00C1569A">
        <w:trPr>
          <w:trHeight w:val="811"/>
        </w:trPr>
        <w:tc>
          <w:tcPr>
            <w:tcW w:w="1319" w:type="dxa"/>
            <w:shd w:val="clear" w:color="auto" w:fill="FFFFFF"/>
          </w:tcPr>
          <w:p w14:paraId="3C05D158" w14:textId="77777777" w:rsidR="00696713" w:rsidRPr="005E466D" w:rsidRDefault="00696713" w:rsidP="00C1569A">
            <w:pPr>
              <w:shd w:val="clear" w:color="auto" w:fill="FFFFFF"/>
              <w:ind w:right="-993"/>
              <w:jc w:val="left"/>
              <w:rPr>
                <w:rFonts w:ascii="Verdana" w:hAnsi="Verdana" w:cs="Arial"/>
                <w:sz w:val="20"/>
                <w:lang w:val="en-GB"/>
              </w:rPr>
            </w:pPr>
            <w:r w:rsidRPr="005E466D">
              <w:rPr>
                <w:rFonts w:ascii="Verdana" w:hAnsi="Verdana" w:cs="Arial"/>
                <w:sz w:val="20"/>
                <w:lang w:val="en-GB"/>
              </w:rPr>
              <w:t>Contact</w:t>
            </w:r>
            <w:r>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Pr>
                <w:rFonts w:ascii="Verdana" w:hAnsi="Verdana" w:cs="Arial"/>
                <w:sz w:val="20"/>
                <w:lang w:val="en-GB"/>
              </w:rPr>
              <w:br/>
            </w:r>
            <w:r w:rsidRPr="005E466D">
              <w:rPr>
                <w:rFonts w:ascii="Verdana" w:hAnsi="Verdana" w:cs="Arial"/>
                <w:sz w:val="20"/>
                <w:lang w:val="en-GB"/>
              </w:rPr>
              <w:t>position</w:t>
            </w:r>
          </w:p>
        </w:tc>
        <w:tc>
          <w:tcPr>
            <w:tcW w:w="2642" w:type="dxa"/>
            <w:shd w:val="clear" w:color="auto" w:fill="FFFFFF"/>
          </w:tcPr>
          <w:p w14:paraId="463CE008" w14:textId="77777777" w:rsidR="00696713" w:rsidRPr="005E466D" w:rsidRDefault="00696713" w:rsidP="00C1569A">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Hazal Altunkulp </w:t>
            </w:r>
            <w:proofErr w:type="spellStart"/>
            <w:r>
              <w:rPr>
                <w:rFonts w:ascii="Verdana" w:hAnsi="Verdana" w:cs="Arial"/>
                <w:color w:val="002060"/>
                <w:sz w:val="20"/>
                <w:lang w:val="en-GB"/>
              </w:rPr>
              <w:t>Çoban</w:t>
            </w:r>
            <w:proofErr w:type="spellEnd"/>
            <w:r>
              <w:rPr>
                <w:rFonts w:ascii="Verdana" w:hAnsi="Verdana" w:cs="Arial"/>
                <w:color w:val="002060"/>
                <w:sz w:val="20"/>
                <w:lang w:val="en-GB"/>
              </w:rPr>
              <w:br/>
              <w:t xml:space="preserve">International Exchange </w:t>
            </w:r>
            <w:r>
              <w:rPr>
                <w:rFonts w:ascii="Verdana" w:hAnsi="Verdana" w:cs="Arial"/>
                <w:color w:val="002060"/>
                <w:sz w:val="20"/>
                <w:lang w:val="en-GB"/>
              </w:rPr>
              <w:br/>
              <w:t>and Cooperation Office</w:t>
            </w:r>
          </w:p>
        </w:tc>
        <w:tc>
          <w:tcPr>
            <w:tcW w:w="1727" w:type="dxa"/>
            <w:shd w:val="clear" w:color="auto" w:fill="FFFFFF"/>
          </w:tcPr>
          <w:p w14:paraId="286B5C30" w14:textId="77777777" w:rsidR="00696713" w:rsidRDefault="00696713" w:rsidP="00C1569A">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9BC69A4" w14:textId="77777777" w:rsidR="00696713" w:rsidRPr="00C17AB2" w:rsidRDefault="00696713" w:rsidP="00C1569A">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084" w:type="dxa"/>
            <w:shd w:val="clear" w:color="auto" w:fill="FFFFFF"/>
          </w:tcPr>
          <w:p w14:paraId="0C2D8801" w14:textId="77777777" w:rsidR="00696713" w:rsidRPr="005E466D" w:rsidRDefault="0025633D" w:rsidP="00C1569A">
            <w:pPr>
              <w:shd w:val="clear" w:color="auto" w:fill="FFFFFF"/>
              <w:ind w:right="-993"/>
              <w:jc w:val="left"/>
              <w:rPr>
                <w:rFonts w:ascii="Verdana" w:hAnsi="Verdana" w:cs="Arial"/>
                <w:b/>
                <w:color w:val="002060"/>
                <w:sz w:val="20"/>
                <w:lang w:val="fr-BE"/>
              </w:rPr>
            </w:pPr>
            <w:hyperlink r:id="rId14" w:history="1">
              <w:r w:rsidR="00696713" w:rsidRPr="00A25375">
                <w:rPr>
                  <w:rStyle w:val="Hyperlink"/>
                  <w:rFonts w:ascii="Verdana" w:hAnsi="Verdana" w:cs="Arial"/>
                  <w:b/>
                  <w:sz w:val="20"/>
                  <w:lang w:val="fr-BE"/>
                </w:rPr>
                <w:t>erasmus@yeditepe.edu.tr</w:t>
              </w:r>
            </w:hyperlink>
            <w:r w:rsidR="00696713">
              <w:rPr>
                <w:rFonts w:ascii="Verdana" w:hAnsi="Verdana" w:cs="Arial"/>
                <w:b/>
                <w:color w:val="002060"/>
                <w:sz w:val="20"/>
                <w:lang w:val="fr-BE"/>
              </w:rPr>
              <w:br/>
              <w:t xml:space="preserve">+902165780604 </w:t>
            </w:r>
          </w:p>
        </w:tc>
      </w:tr>
      <w:tr w:rsidR="00696713" w:rsidRPr="005F0E76" w14:paraId="32A4130F" w14:textId="77777777" w:rsidTr="00C1569A">
        <w:trPr>
          <w:trHeight w:val="642"/>
        </w:trPr>
        <w:tc>
          <w:tcPr>
            <w:tcW w:w="1319" w:type="dxa"/>
            <w:shd w:val="clear" w:color="auto" w:fill="FFFFFF"/>
          </w:tcPr>
          <w:p w14:paraId="7F4F0314" w14:textId="77777777" w:rsidR="00696713" w:rsidRPr="00800D27" w:rsidRDefault="00696713" w:rsidP="00C1569A">
            <w:pPr>
              <w:shd w:val="clear" w:color="auto" w:fill="FFFFFF"/>
              <w:spacing w:after="0"/>
              <w:ind w:right="-993"/>
              <w:jc w:val="left"/>
              <w:rPr>
                <w:rFonts w:ascii="Verdana" w:hAnsi="Verdana" w:cs="Arial"/>
                <w:sz w:val="20"/>
                <w:lang w:val="fr-BE"/>
              </w:rPr>
            </w:pPr>
          </w:p>
        </w:tc>
        <w:tc>
          <w:tcPr>
            <w:tcW w:w="2642" w:type="dxa"/>
            <w:shd w:val="clear" w:color="auto" w:fill="FFFFFF"/>
          </w:tcPr>
          <w:p w14:paraId="15362382" w14:textId="77777777" w:rsidR="00696713" w:rsidRPr="00800D27" w:rsidRDefault="00696713" w:rsidP="00C1569A">
            <w:pPr>
              <w:shd w:val="clear" w:color="auto" w:fill="FFFFFF"/>
              <w:spacing w:after="0"/>
              <w:ind w:right="-993"/>
              <w:jc w:val="left"/>
              <w:rPr>
                <w:rFonts w:ascii="Verdana" w:hAnsi="Verdana" w:cs="Arial"/>
                <w:color w:val="002060"/>
                <w:sz w:val="20"/>
                <w:lang w:val="fr-BE"/>
              </w:rPr>
            </w:pPr>
          </w:p>
        </w:tc>
        <w:tc>
          <w:tcPr>
            <w:tcW w:w="1727" w:type="dxa"/>
            <w:shd w:val="clear" w:color="auto" w:fill="FFFFFF"/>
          </w:tcPr>
          <w:p w14:paraId="58FCF4D6" w14:textId="77777777" w:rsidR="00696713" w:rsidRPr="00782942" w:rsidRDefault="00696713" w:rsidP="00C1569A">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B49A1EF" w14:textId="77777777" w:rsidR="00696713" w:rsidRPr="00F8532D" w:rsidRDefault="00696713" w:rsidP="00C1569A">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084" w:type="dxa"/>
            <w:shd w:val="clear" w:color="auto" w:fill="FFFFFF"/>
          </w:tcPr>
          <w:p w14:paraId="52D6591D" w14:textId="77777777" w:rsidR="00696713" w:rsidRDefault="0025633D" w:rsidP="00C1569A">
            <w:pPr>
              <w:spacing w:after="120"/>
              <w:ind w:right="-992"/>
              <w:jc w:val="left"/>
              <w:rPr>
                <w:rFonts w:ascii="Verdana" w:hAnsi="Verdana" w:cs="Arial"/>
                <w:sz w:val="16"/>
                <w:szCs w:val="16"/>
                <w:lang w:val="en-GB"/>
              </w:rPr>
            </w:pPr>
            <w:sdt>
              <w:sdtPr>
                <w:rPr>
                  <w:rFonts w:ascii="Verdana" w:hAnsi="Verdana" w:cs="Arial"/>
                  <w:sz w:val="16"/>
                  <w:szCs w:val="16"/>
                  <w:lang w:val="en-GB"/>
                </w:rPr>
                <w:id w:val="802124371"/>
                <w14:checkbox>
                  <w14:checked w14:val="0"/>
                  <w14:checkedState w14:val="2612" w14:font="MS Gothic"/>
                  <w14:uncheckedState w14:val="2610" w14:font="MS Gothic"/>
                </w14:checkbox>
              </w:sdtPr>
              <w:sdtEndPr/>
              <w:sdtContent>
                <w:r w:rsidR="00696713">
                  <w:rPr>
                    <w:rFonts w:ascii="MS Gothic" w:eastAsia="MS Gothic" w:hAnsi="MS Gothic" w:cs="Arial" w:hint="eastAsia"/>
                    <w:sz w:val="16"/>
                    <w:szCs w:val="16"/>
                    <w:lang w:val="en-GB"/>
                  </w:rPr>
                  <w:t>☐</w:t>
                </w:r>
              </w:sdtContent>
            </w:sdt>
            <w:r w:rsidR="00696713" w:rsidRPr="00AD0B3E">
              <w:rPr>
                <w:rFonts w:ascii="Verdana" w:hAnsi="Verdana" w:cs="Arial"/>
                <w:sz w:val="16"/>
                <w:szCs w:val="16"/>
                <w:lang w:val="en-GB"/>
              </w:rPr>
              <w:t>&lt;250 employees</w:t>
            </w:r>
          </w:p>
          <w:p w14:paraId="0425A127" w14:textId="77777777" w:rsidR="00696713" w:rsidRPr="00F8532D" w:rsidRDefault="0025633D" w:rsidP="00C1569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055042904"/>
                <w14:checkbox>
                  <w14:checked w14:val="1"/>
                  <w14:checkedState w14:val="2612" w14:font="MS Gothic"/>
                  <w14:uncheckedState w14:val="2610" w14:font="MS Gothic"/>
                </w14:checkbox>
              </w:sdtPr>
              <w:sdtEndPr/>
              <w:sdtContent>
                <w:r w:rsidR="00696713">
                  <w:rPr>
                    <w:rFonts w:ascii="MS Gothic" w:eastAsia="MS Gothic" w:hAnsi="MS Gothic" w:cs="Arial" w:hint="eastAsia"/>
                    <w:sz w:val="16"/>
                    <w:szCs w:val="16"/>
                    <w:lang w:val="en-GB"/>
                  </w:rPr>
                  <w:t>☒</w:t>
                </w:r>
              </w:sdtContent>
            </w:sdt>
            <w:r w:rsidR="00696713"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lastRenderedPageBreak/>
              <w:t>(if applicable)</w:t>
            </w:r>
          </w:p>
        </w:tc>
        <w:tc>
          <w:tcPr>
            <w:tcW w:w="2157" w:type="dxa"/>
            <w:shd w:val="clear" w:color="auto" w:fill="FFFFFF"/>
          </w:tcPr>
          <w:p w14:paraId="0A24C3A1" w14:textId="5E0B1135" w:rsidR="00E915B6" w:rsidRDefault="0025633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5633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0425A7">
        <w:trPr>
          <w:trHeight w:val="930"/>
          <w:jc w:val="center"/>
        </w:trPr>
        <w:tc>
          <w:tcPr>
            <w:tcW w:w="8763" w:type="dxa"/>
            <w:tcBorders>
              <w:bottom w:val="single" w:sz="4" w:space="0" w:color="auto"/>
            </w:tcBorders>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78FC3E45" w:rsidR="00377526" w:rsidRPr="00482A4F" w:rsidRDefault="000425A7" w:rsidP="000425A7">
            <w:pPr>
              <w:spacing w:after="120"/>
              <w:ind w:left="-6" w:firstLine="6"/>
              <w:rPr>
                <w:rFonts w:ascii="Verdana" w:hAnsi="Verdana" w:cs="Calibri"/>
                <w:b/>
                <w:sz w:val="20"/>
                <w:lang w:val="en-GB"/>
              </w:rPr>
            </w:pPr>
            <w:r>
              <w:rPr>
                <w:rFonts w:ascii="Verdana" w:hAnsi="Verdana" w:cs="Calibri"/>
                <w:b/>
                <w:sz w:val="20"/>
                <w:lang w:val="en-GB"/>
              </w:rPr>
              <w:t>(The program of the mobility on a daily basis)</w:t>
            </w:r>
          </w:p>
        </w:tc>
      </w:tr>
      <w:tr w:rsidR="000425A7" w:rsidRPr="00510637" w14:paraId="413346D8" w14:textId="77777777" w:rsidTr="000425A7">
        <w:trPr>
          <w:trHeight w:val="510"/>
          <w:jc w:val="center"/>
        </w:trPr>
        <w:tc>
          <w:tcPr>
            <w:tcW w:w="8763" w:type="dxa"/>
            <w:tcBorders>
              <w:top w:val="single" w:sz="4" w:space="0" w:color="auto"/>
              <w:bottom w:val="single" w:sz="4" w:space="0" w:color="auto"/>
            </w:tcBorders>
            <w:shd w:val="clear" w:color="auto" w:fill="FFFFFF"/>
          </w:tcPr>
          <w:p w14:paraId="3671A77D" w14:textId="07FA9E1A" w:rsidR="000425A7" w:rsidRDefault="000425A7" w:rsidP="004A4118">
            <w:pPr>
              <w:spacing w:before="240" w:after="120"/>
              <w:rPr>
                <w:rFonts w:ascii="Verdana" w:hAnsi="Verdana" w:cs="Calibri"/>
                <w:b/>
                <w:sz w:val="20"/>
                <w:lang w:val="en-GB"/>
              </w:rPr>
            </w:pPr>
            <w:r>
              <w:rPr>
                <w:rFonts w:ascii="Verdana" w:hAnsi="Verdana" w:cs="Calibri"/>
                <w:b/>
                <w:sz w:val="20"/>
                <w:lang w:val="en-GB"/>
              </w:rPr>
              <w:t>1</w:t>
            </w:r>
            <w:r w:rsidRPr="000425A7">
              <w:rPr>
                <w:rFonts w:ascii="Verdana" w:hAnsi="Verdana" w:cs="Calibri"/>
                <w:b/>
                <w:sz w:val="20"/>
                <w:vertAlign w:val="superscript"/>
                <w:lang w:val="en-GB"/>
              </w:rPr>
              <w:t>st</w:t>
            </w:r>
            <w:r>
              <w:rPr>
                <w:rFonts w:ascii="Verdana" w:hAnsi="Verdana" w:cs="Calibri"/>
                <w:b/>
                <w:sz w:val="20"/>
                <w:lang w:val="en-GB"/>
              </w:rPr>
              <w:t xml:space="preserve"> day (</w:t>
            </w:r>
            <w:r w:rsidRPr="000425A7">
              <w:rPr>
                <w:rFonts w:ascii="Verdana" w:hAnsi="Verdana" w:cs="Calibri"/>
                <w:i/>
                <w:sz w:val="20"/>
                <w:lang w:val="en-GB"/>
              </w:rPr>
              <w:t>the date</w:t>
            </w:r>
            <w:r>
              <w:rPr>
                <w:rFonts w:ascii="Verdana" w:hAnsi="Verdana" w:cs="Calibri"/>
                <w:b/>
                <w:sz w:val="20"/>
                <w:lang w:val="en-GB"/>
              </w:rPr>
              <w:t>):</w:t>
            </w:r>
          </w:p>
        </w:tc>
      </w:tr>
      <w:tr w:rsidR="000425A7" w:rsidRPr="00510637" w14:paraId="4F115C01" w14:textId="77777777" w:rsidTr="000425A7">
        <w:trPr>
          <w:trHeight w:val="465"/>
          <w:jc w:val="center"/>
        </w:trPr>
        <w:tc>
          <w:tcPr>
            <w:tcW w:w="8763" w:type="dxa"/>
            <w:tcBorders>
              <w:top w:val="single" w:sz="4" w:space="0" w:color="auto"/>
              <w:bottom w:val="single" w:sz="4" w:space="0" w:color="auto"/>
            </w:tcBorders>
            <w:shd w:val="clear" w:color="auto" w:fill="FFFFFF"/>
          </w:tcPr>
          <w:p w14:paraId="04370D99" w14:textId="3EB85FC3" w:rsidR="000425A7" w:rsidRDefault="000425A7" w:rsidP="004A4118">
            <w:pPr>
              <w:spacing w:before="240" w:after="120"/>
              <w:rPr>
                <w:rFonts w:ascii="Verdana" w:hAnsi="Verdana" w:cs="Calibri"/>
                <w:b/>
                <w:sz w:val="20"/>
                <w:lang w:val="en-GB"/>
              </w:rPr>
            </w:pPr>
            <w:r>
              <w:rPr>
                <w:rFonts w:ascii="Verdana" w:hAnsi="Verdana" w:cs="Calibri"/>
                <w:b/>
                <w:sz w:val="20"/>
                <w:lang w:val="en-GB"/>
              </w:rPr>
              <w:t>2</w:t>
            </w:r>
            <w:r w:rsidRPr="000425A7">
              <w:rPr>
                <w:rFonts w:ascii="Verdana" w:hAnsi="Verdana" w:cs="Calibri"/>
                <w:b/>
                <w:sz w:val="20"/>
                <w:vertAlign w:val="superscript"/>
                <w:lang w:val="en-GB"/>
              </w:rPr>
              <w:t>nd</w:t>
            </w:r>
            <w:r>
              <w:rPr>
                <w:rFonts w:ascii="Verdana" w:hAnsi="Verdana" w:cs="Calibri"/>
                <w:b/>
                <w:sz w:val="20"/>
                <w:lang w:val="en-GB"/>
              </w:rPr>
              <w:t xml:space="preserve"> day </w:t>
            </w:r>
            <w:r>
              <w:rPr>
                <w:rFonts w:ascii="Verdana" w:hAnsi="Verdana" w:cs="Calibri"/>
                <w:b/>
                <w:sz w:val="20"/>
                <w:lang w:val="en-GB"/>
              </w:rPr>
              <w:t>(</w:t>
            </w:r>
            <w:r w:rsidRPr="000425A7">
              <w:rPr>
                <w:rFonts w:ascii="Verdana" w:hAnsi="Verdana" w:cs="Calibri"/>
                <w:i/>
                <w:sz w:val="20"/>
                <w:lang w:val="en-GB"/>
              </w:rPr>
              <w:t>the date</w:t>
            </w:r>
            <w:r>
              <w:rPr>
                <w:rFonts w:ascii="Verdana" w:hAnsi="Verdana" w:cs="Calibri"/>
                <w:b/>
                <w:sz w:val="20"/>
                <w:lang w:val="en-GB"/>
              </w:rPr>
              <w:t>)</w:t>
            </w:r>
            <w:r>
              <w:rPr>
                <w:rFonts w:ascii="Verdana" w:hAnsi="Verdana" w:cs="Calibri"/>
                <w:b/>
                <w:sz w:val="20"/>
                <w:lang w:val="en-GB"/>
              </w:rPr>
              <w:t>:</w:t>
            </w:r>
          </w:p>
        </w:tc>
      </w:tr>
      <w:tr w:rsidR="000425A7" w:rsidRPr="00510637" w14:paraId="71D600D8" w14:textId="77777777" w:rsidTr="000425A7">
        <w:trPr>
          <w:trHeight w:val="390"/>
          <w:jc w:val="center"/>
        </w:trPr>
        <w:tc>
          <w:tcPr>
            <w:tcW w:w="8763" w:type="dxa"/>
            <w:tcBorders>
              <w:top w:val="single" w:sz="4" w:space="0" w:color="auto"/>
              <w:bottom w:val="single" w:sz="4" w:space="0" w:color="auto"/>
            </w:tcBorders>
            <w:shd w:val="clear" w:color="auto" w:fill="FFFFFF"/>
          </w:tcPr>
          <w:p w14:paraId="55066824" w14:textId="6DA3030A" w:rsidR="000425A7" w:rsidRDefault="000425A7" w:rsidP="004A4118">
            <w:pPr>
              <w:spacing w:before="240" w:after="120"/>
              <w:rPr>
                <w:rFonts w:ascii="Verdana" w:hAnsi="Verdana" w:cs="Calibri"/>
                <w:b/>
                <w:sz w:val="20"/>
                <w:lang w:val="en-GB"/>
              </w:rPr>
            </w:pPr>
            <w:r>
              <w:rPr>
                <w:rFonts w:ascii="Verdana" w:hAnsi="Verdana" w:cs="Calibri"/>
                <w:b/>
                <w:sz w:val="20"/>
                <w:lang w:val="en-GB"/>
              </w:rPr>
              <w:t>3</w:t>
            </w:r>
            <w:r w:rsidRPr="000425A7">
              <w:rPr>
                <w:rFonts w:ascii="Verdana" w:hAnsi="Verdana" w:cs="Calibri"/>
                <w:b/>
                <w:sz w:val="20"/>
                <w:vertAlign w:val="superscript"/>
                <w:lang w:val="en-GB"/>
              </w:rPr>
              <w:t>rd</w:t>
            </w:r>
            <w:r>
              <w:rPr>
                <w:rFonts w:ascii="Verdana" w:hAnsi="Verdana" w:cs="Calibri"/>
                <w:b/>
                <w:sz w:val="20"/>
                <w:lang w:val="en-GB"/>
              </w:rPr>
              <w:t xml:space="preserve"> day </w:t>
            </w:r>
            <w:r>
              <w:rPr>
                <w:rFonts w:ascii="Verdana" w:hAnsi="Verdana" w:cs="Calibri"/>
                <w:b/>
                <w:sz w:val="20"/>
                <w:lang w:val="en-GB"/>
              </w:rPr>
              <w:t>(</w:t>
            </w:r>
            <w:r w:rsidRPr="000425A7">
              <w:rPr>
                <w:rFonts w:ascii="Verdana" w:hAnsi="Verdana" w:cs="Calibri"/>
                <w:i/>
                <w:sz w:val="20"/>
                <w:lang w:val="en-GB"/>
              </w:rPr>
              <w:t>the date</w:t>
            </w:r>
            <w:r>
              <w:rPr>
                <w:rFonts w:ascii="Verdana" w:hAnsi="Verdana" w:cs="Calibri"/>
                <w:b/>
                <w:sz w:val="20"/>
                <w:lang w:val="en-GB"/>
              </w:rPr>
              <w:t>):</w:t>
            </w:r>
          </w:p>
        </w:tc>
      </w:tr>
      <w:tr w:rsidR="000425A7" w:rsidRPr="00510637" w14:paraId="08C87001" w14:textId="77777777" w:rsidTr="000425A7">
        <w:trPr>
          <w:trHeight w:val="450"/>
          <w:jc w:val="center"/>
        </w:trPr>
        <w:tc>
          <w:tcPr>
            <w:tcW w:w="8763" w:type="dxa"/>
            <w:tcBorders>
              <w:top w:val="single" w:sz="4" w:space="0" w:color="auto"/>
              <w:bottom w:val="single" w:sz="4" w:space="0" w:color="auto"/>
            </w:tcBorders>
            <w:shd w:val="clear" w:color="auto" w:fill="FFFFFF"/>
          </w:tcPr>
          <w:p w14:paraId="630D1AC2" w14:textId="510C1636" w:rsidR="000425A7" w:rsidRDefault="000425A7" w:rsidP="004A4118">
            <w:pPr>
              <w:spacing w:before="240" w:after="120"/>
              <w:rPr>
                <w:rFonts w:ascii="Verdana" w:hAnsi="Verdana" w:cs="Calibri"/>
                <w:b/>
                <w:sz w:val="20"/>
                <w:lang w:val="en-GB"/>
              </w:rPr>
            </w:pPr>
            <w:r>
              <w:rPr>
                <w:rFonts w:ascii="Verdana" w:hAnsi="Verdana" w:cs="Calibri"/>
                <w:b/>
                <w:sz w:val="20"/>
                <w:lang w:val="en-GB"/>
              </w:rPr>
              <w:t>4</w:t>
            </w:r>
            <w:r w:rsidRPr="000425A7">
              <w:rPr>
                <w:rFonts w:ascii="Verdana" w:hAnsi="Verdana" w:cs="Calibri"/>
                <w:b/>
                <w:sz w:val="20"/>
                <w:vertAlign w:val="superscript"/>
                <w:lang w:val="en-GB"/>
              </w:rPr>
              <w:t>th</w:t>
            </w:r>
            <w:r>
              <w:rPr>
                <w:rFonts w:ascii="Verdana" w:hAnsi="Verdana" w:cs="Calibri"/>
                <w:b/>
                <w:sz w:val="20"/>
                <w:lang w:val="en-GB"/>
              </w:rPr>
              <w:t xml:space="preserve"> day </w:t>
            </w:r>
            <w:r>
              <w:rPr>
                <w:rFonts w:ascii="Verdana" w:hAnsi="Verdana" w:cs="Calibri"/>
                <w:b/>
                <w:sz w:val="20"/>
                <w:lang w:val="en-GB"/>
              </w:rPr>
              <w:t>(</w:t>
            </w:r>
            <w:r w:rsidRPr="000425A7">
              <w:rPr>
                <w:rFonts w:ascii="Verdana" w:hAnsi="Verdana" w:cs="Calibri"/>
                <w:i/>
                <w:sz w:val="20"/>
                <w:lang w:val="en-GB"/>
              </w:rPr>
              <w:t>the date</w:t>
            </w:r>
            <w:r>
              <w:rPr>
                <w:rFonts w:ascii="Verdana" w:hAnsi="Verdana" w:cs="Calibri"/>
                <w:b/>
                <w:sz w:val="20"/>
                <w:lang w:val="en-GB"/>
              </w:rPr>
              <w:t>):</w:t>
            </w:r>
          </w:p>
        </w:tc>
      </w:tr>
      <w:tr w:rsidR="000425A7" w:rsidRPr="00510637" w14:paraId="745B2580" w14:textId="77777777" w:rsidTr="000425A7">
        <w:trPr>
          <w:trHeight w:val="705"/>
          <w:jc w:val="center"/>
        </w:trPr>
        <w:tc>
          <w:tcPr>
            <w:tcW w:w="8763" w:type="dxa"/>
            <w:tcBorders>
              <w:top w:val="single" w:sz="4" w:space="0" w:color="auto"/>
            </w:tcBorders>
            <w:shd w:val="clear" w:color="auto" w:fill="FFFFFF"/>
          </w:tcPr>
          <w:p w14:paraId="2AAE1B54" w14:textId="176AB5D6" w:rsidR="000425A7" w:rsidRDefault="000425A7" w:rsidP="004A4118">
            <w:pPr>
              <w:spacing w:before="240" w:after="120"/>
              <w:rPr>
                <w:rFonts w:ascii="Verdana" w:hAnsi="Verdana" w:cs="Calibri"/>
                <w:b/>
                <w:sz w:val="20"/>
                <w:lang w:val="en-GB"/>
              </w:rPr>
            </w:pPr>
            <w:r>
              <w:rPr>
                <w:rFonts w:ascii="Verdana" w:hAnsi="Verdana" w:cs="Calibri"/>
                <w:b/>
                <w:sz w:val="20"/>
                <w:lang w:val="en-GB"/>
              </w:rPr>
              <w:t>5</w:t>
            </w:r>
            <w:r w:rsidRPr="000425A7">
              <w:rPr>
                <w:rFonts w:ascii="Verdana" w:hAnsi="Verdana" w:cs="Calibri"/>
                <w:b/>
                <w:sz w:val="20"/>
                <w:vertAlign w:val="superscript"/>
                <w:lang w:val="en-GB"/>
              </w:rPr>
              <w:t>th</w:t>
            </w:r>
            <w:r>
              <w:rPr>
                <w:rFonts w:ascii="Verdana" w:hAnsi="Verdana" w:cs="Calibri"/>
                <w:b/>
                <w:sz w:val="20"/>
                <w:lang w:val="en-GB"/>
              </w:rPr>
              <w:t xml:space="preserve"> day </w:t>
            </w:r>
            <w:r>
              <w:rPr>
                <w:rFonts w:ascii="Verdana" w:hAnsi="Verdana" w:cs="Calibri"/>
                <w:b/>
                <w:sz w:val="20"/>
                <w:lang w:val="en-GB"/>
              </w:rPr>
              <w:t>(</w:t>
            </w:r>
            <w:r w:rsidRPr="000425A7">
              <w:rPr>
                <w:rFonts w:ascii="Verdana" w:hAnsi="Verdana" w:cs="Calibri"/>
                <w:i/>
                <w:sz w:val="20"/>
                <w:lang w:val="en-GB"/>
              </w:rPr>
              <w:t>the date</w:t>
            </w:r>
            <w:r>
              <w:rPr>
                <w:rFonts w:ascii="Verdana" w:hAnsi="Verdana" w:cs="Calibri"/>
                <w:b/>
                <w:sz w:val="20"/>
                <w:lang w:val="en-GB"/>
              </w:rPr>
              <w:t>):</w:t>
            </w:r>
            <w:bookmarkStart w:id="0" w:name="_GoBack"/>
            <w:bookmarkEnd w:id="0"/>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2FC6DBBD" w:rsidR="00F550D9"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7AE89D73" w14:textId="4D8B36F5" w:rsidR="00696713" w:rsidRPr="006B63AE" w:rsidRDefault="00696713" w:rsidP="00772741">
            <w:pPr>
              <w:spacing w:before="120" w:after="120"/>
              <w:rPr>
                <w:rFonts w:ascii="Verdana" w:hAnsi="Verdana" w:cs="Calibri"/>
                <w:b/>
                <w:sz w:val="20"/>
                <w:lang w:val="en-GB"/>
              </w:rPr>
            </w:pPr>
            <w:r>
              <w:rPr>
                <w:rFonts w:ascii="Verdana" w:hAnsi="Verdana" w:cs="Calibri"/>
                <w:b/>
                <w:sz w:val="20"/>
                <w:lang w:val="en-GB"/>
              </w:rPr>
              <w:t>(The head of the administrative/academic unit)</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30E0" w14:textId="77777777" w:rsidR="0025633D" w:rsidRDefault="0025633D">
      <w:r>
        <w:separator/>
      </w:r>
    </w:p>
  </w:endnote>
  <w:endnote w:type="continuationSeparator" w:id="0">
    <w:p w14:paraId="245DDFD6" w14:textId="77777777" w:rsidR="0025633D" w:rsidRDefault="0025633D">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B7C01A3" w14:textId="77777777" w:rsidR="00696713" w:rsidRPr="002F549E" w:rsidRDefault="00696713" w:rsidP="00696713">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w:t>
      </w:r>
      <w:proofErr w:type="gramStart"/>
      <w:r w:rsidRPr="002F549E">
        <w:rPr>
          <w:rFonts w:ascii="Verdana" w:hAnsi="Verdana"/>
          <w:sz w:val="16"/>
          <w:szCs w:val="16"/>
          <w:lang w:val="en-GB"/>
        </w:rPr>
        <w:t>has been awarded</w:t>
      </w:r>
      <w:proofErr w:type="gramEnd"/>
      <w:r w:rsidRPr="002F549E">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3F57A63A" w14:textId="77777777" w:rsidR="00696713" w:rsidRPr="002F549E" w:rsidRDefault="00696713" w:rsidP="00696713">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0281990" w:rsidR="009F32D0" w:rsidRDefault="009F32D0">
        <w:pPr>
          <w:pStyle w:val="Footer"/>
          <w:jc w:val="center"/>
        </w:pPr>
        <w:r>
          <w:fldChar w:fldCharType="begin"/>
        </w:r>
        <w:r>
          <w:instrText xml:space="preserve"> PAGE   \* MERGEFORMAT </w:instrText>
        </w:r>
        <w:r>
          <w:fldChar w:fldCharType="separate"/>
        </w:r>
        <w:r w:rsidR="000425A7">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F335" w14:textId="77777777" w:rsidR="0025633D" w:rsidRDefault="0025633D">
      <w:r>
        <w:separator/>
      </w:r>
    </w:p>
  </w:footnote>
  <w:footnote w:type="continuationSeparator" w:id="0">
    <w:p w14:paraId="535E8EE3" w14:textId="77777777" w:rsidR="0025633D" w:rsidRDefault="0025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25" w:type="dxa"/>
      <w:tblLayout w:type="fixed"/>
      <w:tblCellMar>
        <w:left w:w="0" w:type="dxa"/>
        <w:right w:w="0" w:type="dxa"/>
      </w:tblCellMar>
      <w:tblLook w:val="0000" w:firstRow="0" w:lastRow="0" w:firstColumn="0" w:lastColumn="0" w:noHBand="0" w:noVBand="0"/>
    </w:tblPr>
    <w:tblGrid>
      <w:gridCol w:w="10773"/>
      <w:gridCol w:w="1252"/>
    </w:tblGrid>
    <w:tr w:rsidR="00E01AAA" w:rsidRPr="006C040A" w14:paraId="5D72C5C1" w14:textId="77777777" w:rsidTr="00696713">
      <w:trPr>
        <w:trHeight w:val="823"/>
      </w:trPr>
      <w:tc>
        <w:tcPr>
          <w:tcW w:w="10773" w:type="dxa"/>
          <w:vAlign w:val="center"/>
        </w:tcPr>
        <w:p w14:paraId="5D72C5BF" w14:textId="5A62B8B9" w:rsidR="00E01AAA" w:rsidRPr="00AD66BB" w:rsidRDefault="0069671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D72C5C7" wp14:editId="296D4716">
                    <wp:simplePos x="0" y="0"/>
                    <wp:positionH relativeFrom="column">
                      <wp:posOffset>3520440</wp:posOffset>
                    </wp:positionH>
                    <wp:positionV relativeFrom="paragraph">
                      <wp:posOffset>437515</wp:posOffset>
                    </wp:positionV>
                    <wp:extent cx="172847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77.2pt;margin-top:34.45pt;width:136.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rYsA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" filled="f" stroked="f">
                    <v:textbox>
                      <w:txbxContent>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Calibri" w:hAnsi="Calibri" w:cs="Calibri"/>
              <w:noProof/>
              <w:color w:val="000000"/>
              <w:sz w:val="22"/>
              <w:szCs w:val="22"/>
              <w:bdr w:val="none" w:sz="0" w:space="0" w:color="auto" w:frame="1"/>
              <w:lang w:val="en-US"/>
            </w:rPr>
            <w:drawing>
              <wp:inline distT="0" distB="0" distL="0" distR="0" wp14:anchorId="064E698E" wp14:editId="01056117">
                <wp:extent cx="1238250" cy="621853"/>
                <wp:effectExtent l="0" t="0" r="0" b="6985"/>
                <wp:docPr id="3" name="Picture 3" descr="https://lh4.googleusercontent.com/5_y7nETLV1MIFnIg7nq6d0cSvPIZ0saulaoibZeSekmSq_V-XV_09I0WoyiBBBTy9OYfbJhcbkxnzz9jtPgb4FsnX9g51OcbabGVjrpAe7yXlXd9yauoIamGXudvo2DPzbttmd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_y7nETLV1MIFnIg7nq6d0cSvPIZ0saulaoibZeSekmSq_V-XV_09I0WoyiBBBTy9OYfbJhcbkxnzz9jtPgb4FsnX9g51OcbabGVjrpAe7yXlXd9yauoIamGXudvo2DPzbttmd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531" cy="641078"/>
                        </a:xfrm>
                        <a:prstGeom prst="rect">
                          <a:avLst/>
                        </a:prstGeom>
                        <a:noFill/>
                        <a:ln>
                          <a:noFill/>
                        </a:ln>
                      </pic:spPr>
                    </pic:pic>
                  </a:graphicData>
                </a:graphic>
              </wp:inline>
            </w:drawing>
          </w:r>
          <w:r>
            <w:rPr>
              <w:rFonts w:ascii="Verdana" w:hAnsi="Verdana"/>
              <w:b/>
              <w:noProof/>
              <w:sz w:val="18"/>
              <w:szCs w:val="18"/>
              <w:lang w:val="en-US"/>
            </w:rPr>
            <w:drawing>
              <wp:anchor distT="0" distB="0" distL="114300" distR="114300" simplePos="0" relativeHeight="251666432" behindDoc="0" locked="0" layoutInCell="1" allowOverlap="1" wp14:anchorId="5D72C5C9" wp14:editId="24D44C60">
                <wp:simplePos x="0" y="0"/>
                <wp:positionH relativeFrom="margin">
                  <wp:posOffset>0</wp:posOffset>
                </wp:positionH>
                <wp:positionV relativeFrom="margin">
                  <wp:posOffset>0</wp:posOffset>
                </wp:positionV>
                <wp:extent cx="1419225" cy="2876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287655"/>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75CE1E3" w:rsidR="00E01AAA" w:rsidRPr="00967BFC" w:rsidRDefault="00E01AAA" w:rsidP="00C05937">
          <w:pPr>
            <w:pStyle w:val="ZDGName"/>
            <w:rPr>
              <w:lang w:val="en-GB"/>
            </w:rPr>
          </w:pPr>
        </w:p>
      </w:tc>
    </w:tr>
  </w:tbl>
  <w:p w14:paraId="5D72C5C2" w14:textId="5B61B4E4"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5A7"/>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633D"/>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13"/>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6DDD"/>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445"/>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yeditepe.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8B395DF-7599-4700-8F0E-BECE751C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458</Words>
  <Characters>2615</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Hazal Altunkulp</cp:lastModifiedBy>
  <cp:revision>4</cp:revision>
  <cp:lastPrinted>2013-11-06T08:46:00Z</cp:lastPrinted>
  <dcterms:created xsi:type="dcterms:W3CDTF">2022-04-11T12:09:00Z</dcterms:created>
  <dcterms:modified xsi:type="dcterms:W3CDTF">2022-04-20T08:55:00Z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